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14DAD" w14:textId="54332561" w:rsidR="009105E5" w:rsidRPr="00B4790E" w:rsidRDefault="00B4790E" w:rsidP="003D3DAE">
      <w:pPr>
        <w:widowControl w:val="0"/>
        <w:suppressAutoHyphens/>
        <w:autoSpaceDE w:val="0"/>
        <w:spacing w:line="200" w:lineRule="exact"/>
        <w:ind w:right="-20"/>
        <w:jc w:val="right"/>
        <w:rPr>
          <w:sz w:val="24"/>
          <w:szCs w:val="24"/>
          <w:lang w:eastAsia="ar-SA"/>
        </w:rPr>
      </w:pPr>
      <w:r w:rsidRPr="00B4790E">
        <w:rPr>
          <w:sz w:val="24"/>
          <w:szCs w:val="24"/>
          <w:lang w:eastAsia="ar-SA"/>
        </w:rPr>
        <w:t>Allegato A</w:t>
      </w:r>
    </w:p>
    <w:p w14:paraId="3225A717" w14:textId="77777777" w:rsidR="003D3DAE" w:rsidRPr="00C363E6" w:rsidRDefault="003D3DAE" w:rsidP="003D3DAE">
      <w:pPr>
        <w:widowControl w:val="0"/>
        <w:suppressAutoHyphens/>
        <w:autoSpaceDE w:val="0"/>
        <w:spacing w:line="200" w:lineRule="exact"/>
        <w:ind w:right="-20"/>
        <w:rPr>
          <w:rFonts w:ascii="Arial" w:hAnsi="Arial" w:cs="Arial"/>
          <w:u w:val="single"/>
          <w:lang w:eastAsia="ar-SA"/>
        </w:rPr>
      </w:pP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488B6B02" w14:textId="05D74FB6" w:rsidR="003D3DAE" w:rsidRDefault="00DF6DF9" w:rsidP="00AF6258">
      <w:pPr>
        <w:autoSpaceDE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ISTANZA </w:t>
      </w:r>
      <w:r w:rsidRPr="003D3DAE">
        <w:rPr>
          <w:b/>
          <w:sz w:val="24"/>
          <w:szCs w:val="24"/>
        </w:rPr>
        <w:t xml:space="preserve"> DI PARTECIPAZIONE ALLA SELEZIONE DI </w:t>
      </w:r>
      <w:r w:rsidRPr="009C5A65">
        <w:rPr>
          <w:b/>
          <w:sz w:val="24"/>
          <w:szCs w:val="24"/>
        </w:rPr>
        <w:t xml:space="preserve">ESPERTO </w:t>
      </w:r>
      <w:r>
        <w:rPr>
          <w:b/>
          <w:sz w:val="24"/>
          <w:szCs w:val="24"/>
        </w:rPr>
        <w:t>COLLAUDATORE</w:t>
      </w:r>
    </w:p>
    <w:p w14:paraId="3504DAF5" w14:textId="77777777" w:rsidR="00AF6258" w:rsidRPr="003D3DAE" w:rsidRDefault="00AF6258" w:rsidP="00AF6258">
      <w:pPr>
        <w:autoSpaceDE w:val="0"/>
        <w:jc w:val="both"/>
        <w:rPr>
          <w:b/>
          <w:sz w:val="24"/>
          <w:szCs w:val="24"/>
        </w:rPr>
      </w:pPr>
    </w:p>
    <w:p w14:paraId="100CA33C" w14:textId="6412AE92" w:rsidR="00335E9E" w:rsidRDefault="003C47E9" w:rsidP="003C47E9">
      <w:pPr>
        <w:ind w:left="708"/>
        <w:jc w:val="both"/>
        <w:rPr>
          <w:b/>
          <w:sz w:val="24"/>
          <w:szCs w:val="24"/>
        </w:rPr>
      </w:pPr>
      <w:r w:rsidRPr="007D7B4D">
        <w:rPr>
          <w:b/>
          <w:sz w:val="24"/>
          <w:szCs w:val="24"/>
        </w:rPr>
        <w:t>Progetto</w:t>
      </w:r>
      <w:r>
        <w:rPr>
          <w:b/>
          <w:sz w:val="24"/>
          <w:szCs w:val="24"/>
        </w:rPr>
        <w:t xml:space="preserve"> </w:t>
      </w:r>
      <w:r w:rsidRPr="007D7B4D">
        <w:rPr>
          <w:b/>
          <w:sz w:val="24"/>
          <w:szCs w:val="24"/>
        </w:rPr>
        <w:t xml:space="preserve"> cod</w:t>
      </w:r>
      <w:bookmarkStart w:id="0" w:name="_Hlk504463932"/>
      <w:r w:rsidRPr="007D7B4D">
        <w:rPr>
          <w:b/>
          <w:sz w:val="24"/>
          <w:szCs w:val="24"/>
        </w:rPr>
        <w:t>.</w:t>
      </w:r>
      <w:bookmarkStart w:id="1" w:name="_Hlk504555654"/>
      <w:r w:rsidRPr="007D7B4D">
        <w:rPr>
          <w:b/>
          <w:sz w:val="24"/>
          <w:szCs w:val="24"/>
        </w:rPr>
        <w:t xml:space="preserve"> </w:t>
      </w:r>
      <w:bookmarkStart w:id="2" w:name="_Hlk517345718"/>
      <w:bookmarkEnd w:id="1"/>
      <w:r>
        <w:rPr>
          <w:b/>
          <w:sz w:val="24"/>
          <w:szCs w:val="24"/>
        </w:rPr>
        <w:t xml:space="preserve">id.  </w:t>
      </w:r>
      <w:r w:rsidR="00335E9E">
        <w:rPr>
          <w:b/>
          <w:sz w:val="24"/>
          <w:szCs w:val="24"/>
        </w:rPr>
        <w:t>13.1.1A-FESRPON-AB-2021-155</w:t>
      </w:r>
    </w:p>
    <w:p w14:paraId="4B23705C" w14:textId="6634A1B7" w:rsidR="00335E9E" w:rsidRDefault="003C47E9" w:rsidP="00335E9E">
      <w:pPr>
        <w:ind w:left="708"/>
        <w:jc w:val="both"/>
        <w:rPr>
          <w:b/>
          <w:sz w:val="24"/>
          <w:szCs w:val="24"/>
        </w:rPr>
      </w:pPr>
      <w:r w:rsidRPr="007D7B4D">
        <w:rPr>
          <w:b/>
          <w:sz w:val="24"/>
          <w:szCs w:val="24"/>
        </w:rPr>
        <w:t xml:space="preserve">Titolo: </w:t>
      </w:r>
      <w:bookmarkEnd w:id="0"/>
      <w:bookmarkEnd w:id="2"/>
      <w:r w:rsidRPr="007D7B4D">
        <w:rPr>
          <w:b/>
          <w:sz w:val="24"/>
          <w:szCs w:val="24"/>
        </w:rPr>
        <w:t>“</w:t>
      </w:r>
      <w:r w:rsidRPr="007D7B4D">
        <w:rPr>
          <w:b/>
          <w:w w:val="95"/>
          <w:sz w:val="24"/>
          <w:szCs w:val="24"/>
        </w:rPr>
        <w:t>Cablaggio</w:t>
      </w:r>
      <w:r w:rsidRPr="007D7B4D">
        <w:rPr>
          <w:b/>
          <w:spacing w:val="7"/>
          <w:w w:val="95"/>
          <w:sz w:val="24"/>
          <w:szCs w:val="24"/>
        </w:rPr>
        <w:t xml:space="preserve"> </w:t>
      </w:r>
      <w:r w:rsidRPr="007D7B4D">
        <w:rPr>
          <w:b/>
          <w:w w:val="95"/>
          <w:sz w:val="24"/>
          <w:szCs w:val="24"/>
        </w:rPr>
        <w:t>strutturato</w:t>
      </w:r>
      <w:r w:rsidRPr="007D7B4D">
        <w:rPr>
          <w:b/>
          <w:spacing w:val="8"/>
          <w:w w:val="95"/>
          <w:sz w:val="24"/>
          <w:szCs w:val="24"/>
        </w:rPr>
        <w:t xml:space="preserve"> </w:t>
      </w:r>
      <w:r w:rsidRPr="007D7B4D">
        <w:rPr>
          <w:b/>
          <w:w w:val="95"/>
          <w:sz w:val="24"/>
          <w:szCs w:val="24"/>
        </w:rPr>
        <w:t>e</w:t>
      </w:r>
      <w:r w:rsidRPr="007D7B4D">
        <w:rPr>
          <w:b/>
          <w:spacing w:val="6"/>
          <w:w w:val="95"/>
          <w:sz w:val="24"/>
          <w:szCs w:val="24"/>
        </w:rPr>
        <w:t xml:space="preserve"> </w:t>
      </w:r>
      <w:r>
        <w:rPr>
          <w:b/>
          <w:w w:val="95"/>
          <w:sz w:val="24"/>
          <w:szCs w:val="24"/>
        </w:rPr>
        <w:t xml:space="preserve">sicuro </w:t>
      </w:r>
      <w:r w:rsidRPr="007D7B4D">
        <w:rPr>
          <w:b/>
          <w:spacing w:val="-1"/>
          <w:w w:val="95"/>
          <w:sz w:val="24"/>
          <w:szCs w:val="24"/>
        </w:rPr>
        <w:t>all’interno</w:t>
      </w:r>
      <w:r w:rsidRPr="007D7B4D">
        <w:rPr>
          <w:b/>
          <w:spacing w:val="-7"/>
          <w:w w:val="95"/>
          <w:sz w:val="24"/>
          <w:szCs w:val="24"/>
        </w:rPr>
        <w:t xml:space="preserve"> </w:t>
      </w:r>
      <w:r w:rsidRPr="007D7B4D">
        <w:rPr>
          <w:b/>
          <w:w w:val="95"/>
          <w:sz w:val="24"/>
          <w:szCs w:val="24"/>
        </w:rPr>
        <w:t>degli</w:t>
      </w:r>
      <w:r w:rsidRPr="007D7B4D">
        <w:rPr>
          <w:b/>
          <w:spacing w:val="-8"/>
          <w:w w:val="95"/>
          <w:sz w:val="24"/>
          <w:szCs w:val="24"/>
        </w:rPr>
        <w:t xml:space="preserve"> </w:t>
      </w:r>
      <w:r w:rsidRPr="007D7B4D">
        <w:rPr>
          <w:b/>
          <w:w w:val="95"/>
          <w:sz w:val="24"/>
          <w:szCs w:val="24"/>
        </w:rPr>
        <w:t>edifici</w:t>
      </w:r>
      <w:r w:rsidRPr="007D7B4D">
        <w:rPr>
          <w:b/>
          <w:spacing w:val="-9"/>
          <w:w w:val="95"/>
          <w:sz w:val="24"/>
          <w:szCs w:val="24"/>
        </w:rPr>
        <w:t xml:space="preserve"> </w:t>
      </w:r>
      <w:r w:rsidRPr="007D7B4D">
        <w:rPr>
          <w:b/>
          <w:w w:val="95"/>
          <w:sz w:val="24"/>
          <w:szCs w:val="24"/>
        </w:rPr>
        <w:t>scolastici”.</w:t>
      </w:r>
      <w:r w:rsidRPr="007D7B4D">
        <w:rPr>
          <w:b/>
          <w:sz w:val="24"/>
          <w:szCs w:val="24"/>
        </w:rPr>
        <w:t xml:space="preserve"> </w:t>
      </w:r>
    </w:p>
    <w:p w14:paraId="336450DA" w14:textId="24F7A28B" w:rsidR="00AF6258" w:rsidRDefault="003C47E9" w:rsidP="00335E9E">
      <w:pPr>
        <w:ind w:left="708"/>
        <w:jc w:val="both"/>
        <w:rPr>
          <w:b/>
          <w:sz w:val="24"/>
          <w:szCs w:val="24"/>
        </w:rPr>
      </w:pPr>
      <w:r w:rsidRPr="007D7B4D">
        <w:rPr>
          <w:b/>
          <w:sz w:val="24"/>
          <w:szCs w:val="24"/>
        </w:rPr>
        <w:t xml:space="preserve">CUP: </w:t>
      </w:r>
      <w:r>
        <w:rPr>
          <w:b/>
          <w:sz w:val="24"/>
          <w:szCs w:val="24"/>
        </w:rPr>
        <w:t xml:space="preserve">F39J21011290006  </w:t>
      </w:r>
    </w:p>
    <w:p w14:paraId="4DA13192" w14:textId="77777777" w:rsidR="003C47E9" w:rsidRDefault="003C47E9" w:rsidP="003C47E9">
      <w:pPr>
        <w:jc w:val="both"/>
        <w:rPr>
          <w:b/>
          <w:sz w:val="24"/>
          <w:szCs w:val="24"/>
        </w:rPr>
      </w:pPr>
    </w:p>
    <w:p w14:paraId="1486D43C" w14:textId="77777777" w:rsidR="003C47E9" w:rsidRPr="00AF6258" w:rsidRDefault="003C47E9" w:rsidP="003C47E9">
      <w:pPr>
        <w:jc w:val="both"/>
        <w:rPr>
          <w:b/>
          <w:sz w:val="24"/>
          <w:szCs w:val="24"/>
        </w:rPr>
      </w:pPr>
    </w:p>
    <w:p w14:paraId="52C0E002" w14:textId="5620FEC3" w:rsidR="009105E5" w:rsidRPr="00521423" w:rsidRDefault="003D3DAE" w:rsidP="003D3DAE">
      <w:pPr>
        <w:autoSpaceDE w:val="0"/>
        <w:rPr>
          <w:sz w:val="24"/>
          <w:szCs w:val="24"/>
        </w:rPr>
      </w:pPr>
      <w:r w:rsidRPr="00521423">
        <w:rPr>
          <w:sz w:val="24"/>
          <w:szCs w:val="24"/>
        </w:rPr>
        <w:t xml:space="preserve"> </w:t>
      </w:r>
      <w:r w:rsidR="009105E5" w:rsidRPr="00521423">
        <w:rPr>
          <w:sz w:val="24"/>
          <w:szCs w:val="24"/>
        </w:rPr>
        <w:t>Il/la sottoscritto/a_____________________________________________________________</w:t>
      </w:r>
      <w:r w:rsidR="00521423">
        <w:rPr>
          <w:sz w:val="24"/>
          <w:szCs w:val="24"/>
        </w:rPr>
        <w:t>_______</w:t>
      </w:r>
    </w:p>
    <w:p w14:paraId="5EF6EDF7" w14:textId="79AEF3D4" w:rsidR="003D3DAE" w:rsidRPr="00521423" w:rsidRDefault="003D3DAE" w:rsidP="003D3DAE">
      <w:pPr>
        <w:autoSpaceDE w:val="0"/>
        <w:rPr>
          <w:sz w:val="24"/>
          <w:szCs w:val="24"/>
        </w:rPr>
      </w:pPr>
    </w:p>
    <w:p w14:paraId="47CCF97C" w14:textId="77777777" w:rsidR="003D3DAE" w:rsidRPr="00521423" w:rsidRDefault="003D3DAE" w:rsidP="003D3DAE">
      <w:pPr>
        <w:autoSpaceDE w:val="0"/>
        <w:rPr>
          <w:sz w:val="24"/>
          <w:szCs w:val="24"/>
        </w:rPr>
      </w:pPr>
    </w:p>
    <w:p w14:paraId="70CA8E73" w14:textId="1F8E3716" w:rsidR="003D3DAE" w:rsidRPr="00521423" w:rsidRDefault="00521423" w:rsidP="00521423">
      <w:pPr>
        <w:autoSpaceDE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r w:rsidR="009105E5" w:rsidRPr="00521423">
        <w:rPr>
          <w:sz w:val="24"/>
          <w:szCs w:val="24"/>
        </w:rPr>
        <w:t>a __________________________________________</w:t>
      </w:r>
      <w:r>
        <w:rPr>
          <w:sz w:val="24"/>
          <w:szCs w:val="24"/>
        </w:rPr>
        <w:t>_</w:t>
      </w:r>
      <w:r w:rsidR="009105E5" w:rsidRPr="00521423">
        <w:rPr>
          <w:sz w:val="24"/>
          <w:szCs w:val="24"/>
        </w:rPr>
        <w:t>_____ il ____________________</w:t>
      </w:r>
      <w:r>
        <w:rPr>
          <w:sz w:val="24"/>
          <w:szCs w:val="24"/>
        </w:rPr>
        <w:t>_____</w:t>
      </w:r>
    </w:p>
    <w:p w14:paraId="2B98EC49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6177192F" w14:textId="0807BAE1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codice fiscale |__|__|__|__|__|__|__|__|__|__|__|__|__|__|__|__|</w:t>
      </w:r>
    </w:p>
    <w:p w14:paraId="29EFE1D0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310DFABD" w14:textId="636B8F2D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residente a ___________________________</w:t>
      </w:r>
      <w:r w:rsidR="00521423">
        <w:rPr>
          <w:sz w:val="24"/>
          <w:szCs w:val="24"/>
        </w:rPr>
        <w:t>_______</w:t>
      </w:r>
      <w:r w:rsidRPr="00521423">
        <w:rPr>
          <w:sz w:val="24"/>
          <w:szCs w:val="24"/>
        </w:rPr>
        <w:t>via_____________________________________</w:t>
      </w:r>
    </w:p>
    <w:p w14:paraId="1C3EC907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0058F643" w14:textId="28AF90D4" w:rsidR="009105E5" w:rsidRPr="00521423" w:rsidRDefault="009105E5" w:rsidP="003459E5">
      <w:pPr>
        <w:autoSpaceDE w:val="0"/>
        <w:spacing w:line="480" w:lineRule="auto"/>
        <w:jc w:val="both"/>
        <w:rPr>
          <w:sz w:val="24"/>
          <w:szCs w:val="24"/>
        </w:rPr>
      </w:pPr>
      <w:r w:rsidRPr="00521423">
        <w:rPr>
          <w:sz w:val="24"/>
          <w:szCs w:val="24"/>
        </w:rPr>
        <w:t>recapito tel. _____________________________ recapito cell. _____________________</w:t>
      </w:r>
      <w:r w:rsidR="00521423">
        <w:rPr>
          <w:sz w:val="24"/>
          <w:szCs w:val="24"/>
        </w:rPr>
        <w:t>__________</w:t>
      </w:r>
    </w:p>
    <w:p w14:paraId="2099AD55" w14:textId="77777777" w:rsidR="003D3DAE" w:rsidRPr="00521423" w:rsidRDefault="003D3DAE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74ED0CDD" w14:textId="691FC36C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indirizzo e-m</w:t>
      </w:r>
      <w:r w:rsidR="009105E5" w:rsidRPr="00521423">
        <w:rPr>
          <w:sz w:val="24"/>
          <w:szCs w:val="24"/>
        </w:rPr>
        <w:t>ail</w:t>
      </w:r>
      <w:r>
        <w:rPr>
          <w:sz w:val="24"/>
          <w:szCs w:val="24"/>
        </w:rPr>
        <w:t>_____________________________________________________________________</w:t>
      </w:r>
    </w:p>
    <w:p w14:paraId="561371B3" w14:textId="77777777" w:rsid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4ED75F67" w14:textId="305C7666" w:rsidR="009105E5" w:rsidRPr="00521423" w:rsidRDefault="00521423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indirizzo </w:t>
      </w:r>
      <w:r w:rsidR="00820150" w:rsidRPr="00521423">
        <w:rPr>
          <w:sz w:val="24"/>
          <w:szCs w:val="24"/>
        </w:rPr>
        <w:t>pec</w:t>
      </w:r>
      <w:r w:rsidR="009105E5" w:rsidRPr="00521423">
        <w:rPr>
          <w:sz w:val="24"/>
          <w:szCs w:val="24"/>
        </w:rPr>
        <w:t xml:space="preserve"> </w:t>
      </w:r>
      <w:r w:rsidR="00820150" w:rsidRPr="00521423">
        <w:rPr>
          <w:sz w:val="24"/>
          <w:szCs w:val="24"/>
        </w:rPr>
        <w:t>__________________________________</w:t>
      </w:r>
      <w:r w:rsidR="009105E5" w:rsidRPr="0052142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</w:t>
      </w:r>
    </w:p>
    <w:p w14:paraId="0C723CDA" w14:textId="77777777" w:rsidR="003D3DAE" w:rsidRPr="00521423" w:rsidRDefault="003D3DAE" w:rsidP="00C15050">
      <w:pPr>
        <w:autoSpaceDE w:val="0"/>
        <w:spacing w:line="480" w:lineRule="auto"/>
        <w:rPr>
          <w:sz w:val="24"/>
          <w:szCs w:val="24"/>
        </w:rPr>
      </w:pPr>
    </w:p>
    <w:p w14:paraId="10B29A46" w14:textId="77777777" w:rsidR="00521423" w:rsidRDefault="006E6349" w:rsidP="00C15050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 xml:space="preserve">in servizio </w:t>
      </w:r>
      <w:r w:rsidR="00C15050" w:rsidRPr="00521423">
        <w:rPr>
          <w:sz w:val="24"/>
          <w:szCs w:val="24"/>
        </w:rPr>
        <w:t>presso ______________________________</w:t>
      </w:r>
      <w:r w:rsidR="00521423">
        <w:rPr>
          <w:sz w:val="24"/>
          <w:szCs w:val="24"/>
        </w:rPr>
        <w:t>______________________________________</w:t>
      </w:r>
      <w:r w:rsidR="00C15050" w:rsidRPr="00521423">
        <w:rPr>
          <w:sz w:val="24"/>
          <w:szCs w:val="24"/>
        </w:rPr>
        <w:t xml:space="preserve"> </w:t>
      </w:r>
    </w:p>
    <w:p w14:paraId="4FFB4B8B" w14:textId="77777777" w:rsidR="00521423" w:rsidRDefault="00521423" w:rsidP="00C15050">
      <w:pPr>
        <w:autoSpaceDE w:val="0"/>
        <w:spacing w:line="480" w:lineRule="auto"/>
        <w:rPr>
          <w:sz w:val="24"/>
          <w:szCs w:val="24"/>
        </w:rPr>
      </w:pPr>
    </w:p>
    <w:p w14:paraId="6D37BF43" w14:textId="40175EEA" w:rsidR="0057325F" w:rsidRPr="001519ED" w:rsidRDefault="00C15050" w:rsidP="009C5A65">
      <w:pPr>
        <w:autoSpaceDE w:val="0"/>
        <w:spacing w:line="480" w:lineRule="auto"/>
        <w:rPr>
          <w:sz w:val="24"/>
          <w:szCs w:val="24"/>
        </w:rPr>
      </w:pPr>
      <w:r w:rsidRPr="00521423">
        <w:rPr>
          <w:sz w:val="24"/>
          <w:szCs w:val="24"/>
        </w:rPr>
        <w:t>con la qualifica di ________________________</w:t>
      </w:r>
      <w:r w:rsidR="0057325F">
        <w:rPr>
          <w:sz w:val="24"/>
          <w:szCs w:val="24"/>
        </w:rPr>
        <w:t>___________________________________________</w:t>
      </w:r>
    </w:p>
    <w:p w14:paraId="0DF7529B" w14:textId="5715E73D" w:rsidR="003D3DAE" w:rsidRDefault="009105E5" w:rsidP="00031A89">
      <w:pPr>
        <w:autoSpaceDE w:val="0"/>
        <w:jc w:val="center"/>
        <w:rPr>
          <w:b/>
          <w:sz w:val="24"/>
          <w:szCs w:val="24"/>
        </w:rPr>
      </w:pPr>
      <w:r w:rsidRPr="00521423">
        <w:rPr>
          <w:b/>
          <w:sz w:val="24"/>
          <w:szCs w:val="24"/>
        </w:rPr>
        <w:t>CHIEDE</w:t>
      </w:r>
    </w:p>
    <w:p w14:paraId="7E54E9E5" w14:textId="77777777" w:rsidR="00DF6DF9" w:rsidRPr="009C5A65" w:rsidRDefault="00DF6DF9" w:rsidP="00031A89">
      <w:pPr>
        <w:autoSpaceDE w:val="0"/>
        <w:jc w:val="center"/>
        <w:rPr>
          <w:b/>
          <w:sz w:val="24"/>
          <w:szCs w:val="24"/>
        </w:rPr>
      </w:pPr>
    </w:p>
    <w:p w14:paraId="5983EF56" w14:textId="188D7402" w:rsidR="003C47E9" w:rsidRPr="004116BC" w:rsidRDefault="0057325F" w:rsidP="003C47E9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9105E5" w:rsidRPr="003D3DAE">
        <w:rPr>
          <w:sz w:val="24"/>
          <w:szCs w:val="24"/>
        </w:rPr>
        <w:t>i p</w:t>
      </w:r>
      <w:r w:rsidR="00DF6DF9">
        <w:rPr>
          <w:sz w:val="24"/>
          <w:szCs w:val="24"/>
        </w:rPr>
        <w:t xml:space="preserve">artecipare alla selezione per  il conferimento </w:t>
      </w:r>
      <w:r w:rsidR="009105E5" w:rsidRPr="003D3DAE">
        <w:rPr>
          <w:sz w:val="24"/>
          <w:szCs w:val="24"/>
        </w:rPr>
        <w:t xml:space="preserve"> dell’incarico di </w:t>
      </w:r>
      <w:r w:rsidR="003C0C66" w:rsidRPr="003D3DAE">
        <w:rPr>
          <w:b/>
          <w:sz w:val="24"/>
          <w:szCs w:val="24"/>
        </w:rPr>
        <w:t>ESPERTO</w:t>
      </w:r>
      <w:r w:rsidR="00BC07D8" w:rsidRPr="003D3DAE">
        <w:rPr>
          <w:b/>
          <w:sz w:val="24"/>
          <w:szCs w:val="24"/>
        </w:rPr>
        <w:t xml:space="preserve"> </w:t>
      </w:r>
      <w:r w:rsidR="00AF6258">
        <w:rPr>
          <w:b/>
          <w:sz w:val="24"/>
          <w:szCs w:val="24"/>
        </w:rPr>
        <w:t xml:space="preserve">COLLAUDATORE </w:t>
      </w:r>
      <w:r>
        <w:rPr>
          <w:sz w:val="24"/>
          <w:szCs w:val="24"/>
        </w:rPr>
        <w:t xml:space="preserve">indetta  dall’I.C. n. 1 Vasto nell’ambito del </w:t>
      </w:r>
      <w:r w:rsidR="006B595E" w:rsidRPr="003D3DAE">
        <w:rPr>
          <w:sz w:val="24"/>
          <w:szCs w:val="24"/>
        </w:rPr>
        <w:t>progetto</w:t>
      </w:r>
      <w:r w:rsidR="003C47E9">
        <w:rPr>
          <w:b/>
          <w:sz w:val="24"/>
          <w:szCs w:val="24"/>
        </w:rPr>
        <w:t xml:space="preserve"> </w:t>
      </w:r>
      <w:r w:rsidR="003C47E9" w:rsidRPr="007D7B4D">
        <w:rPr>
          <w:b/>
          <w:sz w:val="24"/>
          <w:szCs w:val="24"/>
        </w:rPr>
        <w:t xml:space="preserve"> </w:t>
      </w:r>
      <w:r w:rsidR="003C47E9" w:rsidRPr="004116BC">
        <w:rPr>
          <w:sz w:val="24"/>
          <w:szCs w:val="24"/>
        </w:rPr>
        <w:t xml:space="preserve">cod. id.  </w:t>
      </w:r>
      <w:r w:rsidR="004173AC" w:rsidRPr="004116BC">
        <w:rPr>
          <w:sz w:val="24"/>
          <w:szCs w:val="24"/>
        </w:rPr>
        <w:t>13.1.1A-FES</w:t>
      </w:r>
      <w:bookmarkStart w:id="3" w:name="_GoBack"/>
      <w:bookmarkEnd w:id="3"/>
      <w:r w:rsidR="004173AC" w:rsidRPr="004116BC">
        <w:rPr>
          <w:sz w:val="24"/>
          <w:szCs w:val="24"/>
        </w:rPr>
        <w:t xml:space="preserve">RPON-AB-2021-155, titolo </w:t>
      </w:r>
      <w:r w:rsidR="003C47E9" w:rsidRPr="004116BC">
        <w:rPr>
          <w:sz w:val="24"/>
          <w:szCs w:val="24"/>
        </w:rPr>
        <w:t>“</w:t>
      </w:r>
      <w:r w:rsidR="003C47E9" w:rsidRPr="004116BC">
        <w:rPr>
          <w:w w:val="95"/>
          <w:sz w:val="24"/>
          <w:szCs w:val="24"/>
        </w:rPr>
        <w:t>Cablaggio</w:t>
      </w:r>
      <w:r w:rsidR="003C47E9" w:rsidRPr="004116BC">
        <w:rPr>
          <w:spacing w:val="7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>strutturato</w:t>
      </w:r>
      <w:r w:rsidR="003C47E9" w:rsidRPr="004116BC">
        <w:rPr>
          <w:spacing w:val="8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>e</w:t>
      </w:r>
      <w:r w:rsidR="003C47E9" w:rsidRPr="004116BC">
        <w:rPr>
          <w:spacing w:val="6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 xml:space="preserve">sicuro </w:t>
      </w:r>
      <w:r w:rsidR="003C47E9" w:rsidRPr="004116BC">
        <w:rPr>
          <w:spacing w:val="-1"/>
          <w:w w:val="95"/>
          <w:sz w:val="24"/>
          <w:szCs w:val="24"/>
        </w:rPr>
        <w:t>all’interno</w:t>
      </w:r>
      <w:r w:rsidR="003C47E9" w:rsidRPr="004116BC">
        <w:rPr>
          <w:spacing w:val="-7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>degli</w:t>
      </w:r>
      <w:r w:rsidR="003C47E9" w:rsidRPr="004116BC">
        <w:rPr>
          <w:spacing w:val="-8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>edifici</w:t>
      </w:r>
      <w:r w:rsidR="003C47E9" w:rsidRPr="004116BC">
        <w:rPr>
          <w:spacing w:val="-9"/>
          <w:w w:val="95"/>
          <w:sz w:val="24"/>
          <w:szCs w:val="24"/>
        </w:rPr>
        <w:t xml:space="preserve"> </w:t>
      </w:r>
      <w:r w:rsidR="003C47E9" w:rsidRPr="004116BC">
        <w:rPr>
          <w:w w:val="95"/>
          <w:sz w:val="24"/>
          <w:szCs w:val="24"/>
        </w:rPr>
        <w:t>scolastici”.</w:t>
      </w:r>
      <w:r w:rsidR="003C47E9" w:rsidRPr="004116BC">
        <w:rPr>
          <w:sz w:val="24"/>
          <w:szCs w:val="24"/>
        </w:rPr>
        <w:t xml:space="preserve"> </w:t>
      </w:r>
    </w:p>
    <w:p w14:paraId="5FACA222" w14:textId="4C40305D" w:rsidR="004940A4" w:rsidRPr="004116BC" w:rsidRDefault="003C47E9" w:rsidP="003C47E9">
      <w:pPr>
        <w:pStyle w:val="TableParagraph"/>
        <w:spacing w:line="240" w:lineRule="auto"/>
        <w:ind w:left="0"/>
        <w:jc w:val="left"/>
        <w:rPr>
          <w:sz w:val="24"/>
          <w:szCs w:val="24"/>
        </w:rPr>
      </w:pPr>
      <w:r w:rsidRPr="004116BC">
        <w:rPr>
          <w:sz w:val="24"/>
          <w:szCs w:val="24"/>
        </w:rPr>
        <w:t xml:space="preserve">    </w:t>
      </w:r>
    </w:p>
    <w:p w14:paraId="61EB5A82" w14:textId="1A36B1F8" w:rsidR="002E75DB" w:rsidRPr="002E75DB" w:rsidRDefault="009105E5" w:rsidP="003459E5">
      <w:pPr>
        <w:autoSpaceDE w:val="0"/>
        <w:jc w:val="both"/>
        <w:rPr>
          <w:sz w:val="24"/>
          <w:szCs w:val="24"/>
        </w:rPr>
      </w:pPr>
      <w:r w:rsidRPr="002E75DB">
        <w:rPr>
          <w:sz w:val="24"/>
          <w:szCs w:val="24"/>
        </w:rPr>
        <w:t>A tal fine, consapevole della responsabilità penale e della decadenza da eventuali benefici acquisiti</w:t>
      </w:r>
    </w:p>
    <w:p w14:paraId="3B5F13F7" w14:textId="0C7ED2BD" w:rsidR="009C5A65" w:rsidRDefault="009105E5" w:rsidP="003459E5">
      <w:pPr>
        <w:autoSpaceDE w:val="0"/>
        <w:jc w:val="both"/>
        <w:rPr>
          <w:sz w:val="24"/>
          <w:szCs w:val="24"/>
        </w:rPr>
      </w:pPr>
      <w:r w:rsidRPr="002E75DB">
        <w:rPr>
          <w:sz w:val="24"/>
          <w:szCs w:val="24"/>
        </w:rPr>
        <w:t xml:space="preserve">nel caso di dichiarazioni mendaci, </w:t>
      </w:r>
    </w:p>
    <w:p w14:paraId="7867426C" w14:textId="77777777" w:rsidR="003C47E9" w:rsidRDefault="003C47E9" w:rsidP="003459E5">
      <w:pPr>
        <w:autoSpaceDE w:val="0"/>
        <w:jc w:val="both"/>
        <w:rPr>
          <w:sz w:val="24"/>
          <w:szCs w:val="24"/>
        </w:rPr>
      </w:pPr>
    </w:p>
    <w:p w14:paraId="48699996" w14:textId="53375F52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10DAA427" w14:textId="77777777" w:rsidR="009C5A65" w:rsidRDefault="009C5A65" w:rsidP="003459E5">
      <w:pPr>
        <w:autoSpaceDE w:val="0"/>
        <w:jc w:val="both"/>
        <w:rPr>
          <w:sz w:val="24"/>
          <w:szCs w:val="24"/>
        </w:rPr>
      </w:pPr>
    </w:p>
    <w:p w14:paraId="5A643CCC" w14:textId="47C0692F" w:rsidR="009C5A65" w:rsidRDefault="009C5A65" w:rsidP="009C5A65">
      <w:pPr>
        <w:autoSpaceDE w:val="0"/>
        <w:jc w:val="center"/>
        <w:rPr>
          <w:sz w:val="24"/>
          <w:szCs w:val="24"/>
        </w:rPr>
      </w:pPr>
      <w:r w:rsidRPr="002E75DB">
        <w:rPr>
          <w:b/>
          <w:sz w:val="24"/>
          <w:szCs w:val="24"/>
        </w:rPr>
        <w:lastRenderedPageBreak/>
        <w:t>DICHIARA</w:t>
      </w:r>
      <w:r w:rsidRPr="002E75DB">
        <w:rPr>
          <w:sz w:val="24"/>
          <w:szCs w:val="24"/>
        </w:rPr>
        <w:t xml:space="preserve"> </w:t>
      </w:r>
    </w:p>
    <w:p w14:paraId="3B901D3F" w14:textId="77777777" w:rsidR="0057325F" w:rsidRDefault="0057325F" w:rsidP="009C5A65">
      <w:pPr>
        <w:autoSpaceDE w:val="0"/>
        <w:jc w:val="center"/>
        <w:rPr>
          <w:sz w:val="24"/>
          <w:szCs w:val="24"/>
        </w:rPr>
      </w:pPr>
    </w:p>
    <w:p w14:paraId="5D6A1018" w14:textId="77777777" w:rsidR="009C5A65" w:rsidRDefault="009C5A65" w:rsidP="009C5A65">
      <w:pPr>
        <w:autoSpaceDE w:val="0"/>
        <w:rPr>
          <w:sz w:val="24"/>
          <w:szCs w:val="24"/>
        </w:rPr>
      </w:pPr>
    </w:p>
    <w:p w14:paraId="0F2DD17D" w14:textId="6DF0C5B3" w:rsidR="009105E5" w:rsidRPr="002E75DB" w:rsidRDefault="009C5A65" w:rsidP="009C5A65">
      <w:pPr>
        <w:autoSpaceDE w:val="0"/>
        <w:rPr>
          <w:sz w:val="24"/>
          <w:szCs w:val="24"/>
        </w:rPr>
      </w:pPr>
      <w:r w:rsidRPr="006E3171">
        <w:rPr>
          <w:sz w:val="24"/>
          <w:szCs w:val="24"/>
        </w:rPr>
        <w:t>ai sensi del D.P.R. n. 445/2000</w:t>
      </w:r>
      <w:r>
        <w:rPr>
          <w:sz w:val="24"/>
          <w:szCs w:val="24"/>
        </w:rPr>
        <w:t xml:space="preserve">, </w:t>
      </w:r>
      <w:r w:rsidR="009105E5" w:rsidRPr="002E75DB">
        <w:rPr>
          <w:sz w:val="24"/>
          <w:szCs w:val="24"/>
        </w:rPr>
        <w:t>sotto la propria responsabilità</w:t>
      </w:r>
      <w:r>
        <w:rPr>
          <w:sz w:val="24"/>
          <w:szCs w:val="24"/>
        </w:rPr>
        <w:t>,</w:t>
      </w:r>
      <w:r w:rsidRPr="006E3171">
        <w:rPr>
          <w:sz w:val="24"/>
          <w:szCs w:val="24"/>
        </w:rPr>
        <w:t xml:space="preserve"> </w:t>
      </w:r>
      <w:r w:rsidR="009105E5" w:rsidRPr="002E75DB">
        <w:rPr>
          <w:sz w:val="24"/>
          <w:szCs w:val="24"/>
        </w:rPr>
        <w:t>quanto segue:</w:t>
      </w:r>
    </w:p>
    <w:p w14:paraId="63D50409" w14:textId="25C8C4B7" w:rsidR="002E75DB" w:rsidRPr="002E75DB" w:rsidRDefault="002E75DB" w:rsidP="003459E5">
      <w:pPr>
        <w:autoSpaceDE w:val="0"/>
        <w:jc w:val="both"/>
        <w:rPr>
          <w:sz w:val="24"/>
          <w:szCs w:val="24"/>
        </w:rPr>
      </w:pPr>
    </w:p>
    <w:p w14:paraId="532AFF2A" w14:textId="43BC4C6A" w:rsidR="002E75DB" w:rsidRPr="0051209F" w:rsidRDefault="002E75DB" w:rsidP="002E75DB">
      <w:pPr>
        <w:jc w:val="both"/>
        <w:rPr>
          <w:sz w:val="24"/>
          <w:szCs w:val="24"/>
        </w:rPr>
      </w:pPr>
    </w:p>
    <w:p w14:paraId="6B35FA23" w14:textId="7B67EEB6" w:rsidR="002E75DB" w:rsidRDefault="002E75DB" w:rsidP="002E75DB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sz w:val="24"/>
          <w:szCs w:val="24"/>
        </w:rPr>
        <w:t>Di essere in p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ossesso della </w:t>
      </w:r>
      <w:r>
        <w:rPr>
          <w:rStyle w:val="fontstyle01"/>
          <w:rFonts w:ascii="Times New Roman" w:hAnsi="Times New Roman"/>
          <w:sz w:val="24"/>
          <w:szCs w:val="24"/>
        </w:rPr>
        <w:t xml:space="preserve">seguente </w:t>
      </w:r>
      <w:r w:rsidRPr="002E75DB">
        <w:rPr>
          <w:rStyle w:val="fontstyle01"/>
          <w:rFonts w:ascii="Times New Roman" w:hAnsi="Times New Roman"/>
          <w:sz w:val="24"/>
          <w:szCs w:val="24"/>
        </w:rPr>
        <w:t xml:space="preserve">Laurea </w:t>
      </w:r>
      <w:r>
        <w:t>__</w:t>
      </w:r>
      <w:r w:rsidR="009C5A65">
        <w:t>________</w:t>
      </w:r>
      <w:r w:rsidR="001519ED">
        <w:t>_______________________________.</w:t>
      </w:r>
    </w:p>
    <w:p w14:paraId="0E852E2F" w14:textId="4A035075" w:rsidR="00DF6DF9" w:rsidRDefault="00DF6DF9" w:rsidP="00DF6DF9">
      <w:pPr>
        <w:pStyle w:val="Paragrafoelenco"/>
        <w:numPr>
          <w:ilvl w:val="0"/>
          <w:numId w:val="7"/>
        </w:numPr>
      </w:pPr>
      <w:r>
        <w:t>Di essere in p</w:t>
      </w:r>
      <w:r w:rsidRPr="00BD43D8">
        <w:t>ossesso di adeguate e certificate competenze di tipo informatico.</w:t>
      </w:r>
    </w:p>
    <w:p w14:paraId="53831756" w14:textId="55A45D84" w:rsidR="002E75DB" w:rsidRPr="00DF6DF9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essere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t xml:space="preserve">in possesso della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 xml:space="preserve">cittadinanza italiana o </w:t>
      </w:r>
      <w:r w:rsidR="00DF6DF9">
        <w:rPr>
          <w:rStyle w:val="fontstyle01"/>
          <w:rFonts w:ascii="Times New Roman" w:hAnsi="Times New Roman"/>
          <w:sz w:val="24"/>
          <w:szCs w:val="24"/>
        </w:rPr>
        <w:t xml:space="preserve">del seguente  Paese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appartenenti alla UE</w:t>
      </w:r>
      <w:r w:rsidR="00DF6DF9">
        <w:rPr>
          <w:rStyle w:val="fontstyle01"/>
          <w:rFonts w:ascii="Times New Roman" w:hAnsi="Times New Roman"/>
          <w:sz w:val="24"/>
          <w:szCs w:val="24"/>
        </w:rPr>
        <w:t>:</w:t>
      </w:r>
    </w:p>
    <w:p w14:paraId="1DA47A14" w14:textId="312C8F99" w:rsidR="00DF6DF9" w:rsidRPr="009C5A65" w:rsidRDefault="00DF6DF9" w:rsidP="00DF6DF9">
      <w:pPr>
        <w:pStyle w:val="Paragrafoelenco"/>
        <w:ind w:left="420"/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_______________________</w:t>
      </w:r>
      <w:r w:rsidR="001519ED">
        <w:t>.</w:t>
      </w:r>
    </w:p>
    <w:p w14:paraId="672324AB" w14:textId="739DAEE1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godere dei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diritti politici;</w:t>
      </w:r>
    </w:p>
    <w:p w14:paraId="4A429993" w14:textId="47D9A75A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>Di n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on aver subito condanne penali o ave</w:t>
      </w:r>
      <w:r w:rsidR="001519ED">
        <w:rPr>
          <w:rStyle w:val="fontstyle01"/>
          <w:rFonts w:ascii="Times New Roman" w:hAnsi="Times New Roman"/>
          <w:sz w:val="24"/>
          <w:szCs w:val="24"/>
        </w:rPr>
        <w:t>re procedimenti penali in corso.</w:t>
      </w:r>
    </w:p>
    <w:p w14:paraId="780A73FE" w14:textId="6C91BDCE" w:rsidR="002E75DB" w:rsidRPr="009C5A65" w:rsidRDefault="009C5A65" w:rsidP="009C5A65">
      <w:pPr>
        <w:pStyle w:val="Paragrafoelenco"/>
        <w:numPr>
          <w:ilvl w:val="0"/>
          <w:numId w:val="7"/>
        </w:numPr>
        <w:rPr>
          <w:rStyle w:val="fontstyle01"/>
          <w:rFonts w:ascii="Times New Roman" w:hAnsi="Times New Roman"/>
          <w:color w:val="auto"/>
          <w:sz w:val="24"/>
          <w:szCs w:val="24"/>
        </w:rPr>
      </w:pPr>
      <w:r>
        <w:t xml:space="preserve">Di non </w:t>
      </w:r>
      <w:r w:rsidR="002E75DB" w:rsidRPr="009C5A65">
        <w:rPr>
          <w:rStyle w:val="fontstyle01"/>
          <w:rFonts w:ascii="Times New Roman" w:hAnsi="Times New Roman"/>
          <w:sz w:val="24"/>
          <w:szCs w:val="24"/>
        </w:rPr>
        <w:t>essere stato destituito dalla P.A.</w:t>
      </w:r>
      <w:r w:rsidR="001519ED">
        <w:rPr>
          <w:rStyle w:val="fontstyle01"/>
          <w:rFonts w:ascii="Times New Roman" w:hAnsi="Times New Roman"/>
          <w:sz w:val="24"/>
          <w:szCs w:val="24"/>
        </w:rPr>
        <w:t>.</w:t>
      </w:r>
    </w:p>
    <w:p w14:paraId="4410BE13" w14:textId="0E5024DB" w:rsidR="002E75DB" w:rsidRDefault="009C5A65" w:rsidP="009C5A65">
      <w:pPr>
        <w:pStyle w:val="Paragrafoelenco"/>
        <w:numPr>
          <w:ilvl w:val="0"/>
          <w:numId w:val="7"/>
        </w:numPr>
      </w:pPr>
      <w:r>
        <w:rPr>
          <w:rStyle w:val="fontstyle01"/>
          <w:rFonts w:ascii="Times New Roman" w:hAnsi="Times New Roman"/>
          <w:color w:val="auto"/>
          <w:sz w:val="24"/>
          <w:szCs w:val="24"/>
        </w:rPr>
        <w:t>Di a</w:t>
      </w:r>
      <w:r w:rsidR="002E75DB" w:rsidRPr="002E75DB">
        <w:t>ver preso visione dell’avviso e approvarne senza riserva il contenuto.</w:t>
      </w:r>
    </w:p>
    <w:p w14:paraId="311E9E29" w14:textId="1F0E6CE0" w:rsidR="00031A89" w:rsidRPr="003B57D6" w:rsidRDefault="00DF6DF9" w:rsidP="00031A89">
      <w:pPr>
        <w:pStyle w:val="Paragrafoelenco"/>
        <w:numPr>
          <w:ilvl w:val="0"/>
          <w:numId w:val="7"/>
        </w:numPr>
        <w:jc w:val="both"/>
        <w:rPr>
          <w:color w:val="000000"/>
        </w:rPr>
      </w:pPr>
      <w:r>
        <w:t>Di n</w:t>
      </w:r>
      <w:r w:rsidR="00031A89" w:rsidRPr="003B57D6">
        <w:t xml:space="preserve">on </w:t>
      </w:r>
      <w:r w:rsidR="00031A89">
        <w:t xml:space="preserve">essere collegato </w:t>
      </w:r>
      <w:r>
        <w:t xml:space="preserve"> a Ditte o S</w:t>
      </w:r>
      <w:r w:rsidR="00031A89" w:rsidRPr="003B57D6">
        <w:t xml:space="preserve">ocietà interessate alla partecipazione alle gare per la fornitura dei beni oggetto del piano acquisti del PON FESR di cui trattasi. </w:t>
      </w:r>
    </w:p>
    <w:p w14:paraId="33A2A03B" w14:textId="77777777" w:rsidR="00031A89" w:rsidRDefault="00031A89" w:rsidP="00DF6DF9">
      <w:pPr>
        <w:pStyle w:val="Paragrafoelenco"/>
        <w:ind w:left="420"/>
      </w:pPr>
    </w:p>
    <w:p w14:paraId="5298FC48" w14:textId="764F0A04" w:rsidR="0057325F" w:rsidRDefault="0057325F" w:rsidP="0057325F">
      <w:pPr>
        <w:pStyle w:val="Paragrafoelenco"/>
        <w:ind w:left="420"/>
      </w:pPr>
    </w:p>
    <w:p w14:paraId="5140410D" w14:textId="5936382B" w:rsidR="0057325F" w:rsidRDefault="0057325F" w:rsidP="0057325F">
      <w:pPr>
        <w:pStyle w:val="Paragrafoelenco"/>
        <w:ind w:left="420"/>
      </w:pPr>
    </w:p>
    <w:p w14:paraId="1B79DE9D" w14:textId="58DBDC23" w:rsidR="0057325F" w:rsidRPr="004C7449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 alla presente</w:t>
      </w:r>
      <w:r>
        <w:rPr>
          <w:sz w:val="24"/>
          <w:szCs w:val="24"/>
        </w:rPr>
        <w:t>:</w:t>
      </w:r>
      <w:r w:rsidRPr="004C7449">
        <w:rPr>
          <w:sz w:val="24"/>
          <w:szCs w:val="24"/>
        </w:rPr>
        <w:t xml:space="preserve"> </w:t>
      </w:r>
    </w:p>
    <w:p w14:paraId="2D5DDCD7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Allegato B – Scheda di autovalutazione</w:t>
      </w:r>
    </w:p>
    <w:p w14:paraId="04EDF99A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Allegato C</w:t>
      </w:r>
      <w:r>
        <w:rPr>
          <w:sz w:val="24"/>
          <w:szCs w:val="24"/>
        </w:rPr>
        <w:t xml:space="preserve"> </w:t>
      </w:r>
      <w:r w:rsidRPr="004C744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C7449">
        <w:rPr>
          <w:sz w:val="24"/>
          <w:szCs w:val="24"/>
        </w:rPr>
        <w:t>Informativa Privacy</w:t>
      </w:r>
    </w:p>
    <w:p w14:paraId="388D4616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>Curriculum Vitae in formato europeo</w:t>
      </w:r>
    </w:p>
    <w:p w14:paraId="1EC69C3A" w14:textId="77777777" w:rsidR="0057325F" w:rsidRPr="004C7449" w:rsidRDefault="0057325F" w:rsidP="0057325F">
      <w:pPr>
        <w:widowControl w:val="0"/>
        <w:numPr>
          <w:ilvl w:val="0"/>
          <w:numId w:val="5"/>
        </w:numPr>
        <w:tabs>
          <w:tab w:val="clear" w:pos="854"/>
          <w:tab w:val="left" w:pos="480"/>
          <w:tab w:val="num" w:pos="1334"/>
        </w:tabs>
        <w:suppressAutoHyphens/>
        <w:autoSpaceDE w:val="0"/>
        <w:spacing w:before="20"/>
        <w:ind w:left="480" w:right="261" w:firstLine="0"/>
        <w:jc w:val="both"/>
        <w:rPr>
          <w:sz w:val="24"/>
          <w:szCs w:val="24"/>
        </w:rPr>
      </w:pPr>
      <w:r w:rsidRPr="004C7449">
        <w:rPr>
          <w:rFonts w:eastAsia="Garamond"/>
          <w:sz w:val="24"/>
          <w:szCs w:val="24"/>
        </w:rPr>
        <w:t>Copia documento di riconoscimento in corso di validità.</w:t>
      </w:r>
    </w:p>
    <w:p w14:paraId="44641591" w14:textId="77777777" w:rsidR="0057325F" w:rsidRPr="004C7449" w:rsidRDefault="0057325F" w:rsidP="0057325F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14:paraId="1015C0AF" w14:textId="77777777" w:rsidR="0057325F" w:rsidRPr="009C5A65" w:rsidRDefault="0057325F" w:rsidP="0057325F">
      <w:pPr>
        <w:pStyle w:val="Paragrafoelenco"/>
        <w:ind w:left="420"/>
      </w:pPr>
    </w:p>
    <w:p w14:paraId="5158C0D5" w14:textId="77777777" w:rsidR="002E75DB" w:rsidRPr="002E75DB" w:rsidRDefault="002E75DB" w:rsidP="002E75DB">
      <w:pPr>
        <w:pStyle w:val="Paragrafoelenco"/>
        <w:ind w:left="0"/>
        <w:rPr>
          <w:color w:val="000000"/>
        </w:rPr>
      </w:pPr>
    </w:p>
    <w:p w14:paraId="22281F9A" w14:textId="77777777" w:rsidR="002E75DB" w:rsidRDefault="002E75DB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6B0BBFD" w14:textId="1295F123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Luogo________</w:t>
      </w:r>
      <w:r w:rsidR="009105E5"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="009105E5" w:rsidRPr="004C7449">
        <w:rPr>
          <w:sz w:val="24"/>
          <w:szCs w:val="24"/>
        </w:rPr>
        <w:t>_</w:t>
      </w:r>
      <w:r>
        <w:rPr>
          <w:sz w:val="24"/>
          <w:szCs w:val="24"/>
        </w:rPr>
        <w:t>, data ____________________________</w:t>
      </w:r>
    </w:p>
    <w:p w14:paraId="1FD0BA8B" w14:textId="77777777" w:rsidR="0057325F" w:rsidRDefault="0057325F" w:rsidP="003459E5">
      <w:pPr>
        <w:autoSpaceDE w:val="0"/>
        <w:spacing w:line="480" w:lineRule="auto"/>
        <w:jc w:val="both"/>
        <w:rPr>
          <w:sz w:val="24"/>
          <w:szCs w:val="24"/>
        </w:rPr>
      </w:pPr>
    </w:p>
    <w:p w14:paraId="1A8CC91D" w14:textId="60568579" w:rsidR="009105E5" w:rsidRPr="004C7449" w:rsidRDefault="009105E5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</w:r>
      <w:r w:rsidR="0057325F"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05EC73AB" w14:textId="2BB6F943" w:rsidR="009C5A65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p w14:paraId="68B4B142" w14:textId="721EF1B5" w:rsidR="0057325F" w:rsidRDefault="009C5A65" w:rsidP="00DF6DF9">
      <w:pPr>
        <w:autoSpaceDE w:val="0"/>
        <w:spacing w:line="480" w:lineRule="auto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</w:p>
    <w:p w14:paraId="282B901C" w14:textId="565AD8A0" w:rsidR="001519ED" w:rsidRDefault="001519ED" w:rsidP="00DF6DF9">
      <w:pPr>
        <w:autoSpaceDE w:val="0"/>
        <w:spacing w:line="480" w:lineRule="auto"/>
        <w:jc w:val="both"/>
        <w:rPr>
          <w:sz w:val="24"/>
          <w:szCs w:val="24"/>
        </w:rPr>
      </w:pPr>
    </w:p>
    <w:p w14:paraId="76354A03" w14:textId="77777777" w:rsidR="001519ED" w:rsidRDefault="001519ED" w:rsidP="00DF6DF9">
      <w:pPr>
        <w:autoSpaceDE w:val="0"/>
        <w:spacing w:line="480" w:lineRule="auto"/>
        <w:jc w:val="both"/>
        <w:rPr>
          <w:sz w:val="24"/>
          <w:szCs w:val="24"/>
        </w:rPr>
      </w:pPr>
    </w:p>
    <w:p w14:paraId="08A97DAD" w14:textId="77777777" w:rsidR="0057325F" w:rsidRPr="004C7449" w:rsidRDefault="0057325F" w:rsidP="003459E5">
      <w:pPr>
        <w:autoSpaceDE w:val="0"/>
        <w:jc w:val="both"/>
        <w:rPr>
          <w:sz w:val="24"/>
          <w:szCs w:val="24"/>
        </w:rPr>
      </w:pPr>
    </w:p>
    <w:p w14:paraId="7D7725C1" w14:textId="77139F39" w:rsidR="009105E5" w:rsidRDefault="009105E5" w:rsidP="003459E5">
      <w:pPr>
        <w:autoSpaceDE w:val="0"/>
        <w:jc w:val="both"/>
        <w:rPr>
          <w:sz w:val="24"/>
          <w:szCs w:val="24"/>
        </w:rPr>
      </w:pPr>
      <w:r w:rsidRPr="0057325F">
        <w:rPr>
          <w:sz w:val="24"/>
          <w:szCs w:val="24"/>
        </w:rPr>
        <w:t xml:space="preserve">Il/la sottoscritto/a, ai sensi </w:t>
      </w:r>
      <w:r w:rsidR="0057325F" w:rsidRPr="0057325F">
        <w:rPr>
          <w:sz w:val="24"/>
          <w:szCs w:val="24"/>
        </w:rPr>
        <w:t xml:space="preserve">del Regolamento (UE) 2016/679  </w:t>
      </w:r>
      <w:r w:rsidR="001519ED">
        <w:rPr>
          <w:sz w:val="24"/>
          <w:szCs w:val="24"/>
        </w:rPr>
        <w:t xml:space="preserve">e </w:t>
      </w:r>
      <w:r w:rsidR="0057325F" w:rsidRPr="0057325F">
        <w:rPr>
          <w:sz w:val="24"/>
          <w:szCs w:val="24"/>
        </w:rPr>
        <w:t>del D. Lgs. n.</w:t>
      </w:r>
      <w:r w:rsidRPr="0057325F">
        <w:rPr>
          <w:sz w:val="24"/>
          <w:szCs w:val="24"/>
        </w:rPr>
        <w:t xml:space="preserve"> </w:t>
      </w:r>
      <w:r w:rsidR="00F57E55" w:rsidRPr="0057325F">
        <w:rPr>
          <w:sz w:val="24"/>
          <w:szCs w:val="24"/>
        </w:rPr>
        <w:t>196/03, autorizza l’I</w:t>
      </w:r>
      <w:r w:rsidR="00820150" w:rsidRPr="0057325F">
        <w:rPr>
          <w:sz w:val="24"/>
          <w:szCs w:val="24"/>
        </w:rPr>
        <w:t xml:space="preserve">stituto </w:t>
      </w:r>
      <w:r w:rsidR="0057325F" w:rsidRPr="0057325F">
        <w:rPr>
          <w:sz w:val="24"/>
          <w:szCs w:val="24"/>
        </w:rPr>
        <w:t xml:space="preserve">Comprensivo n. 1 di Vasto al </w:t>
      </w:r>
      <w:r w:rsidRPr="0057325F">
        <w:rPr>
          <w:sz w:val="24"/>
          <w:szCs w:val="24"/>
        </w:rPr>
        <w:t xml:space="preserve">trattamento dei dati contenuti nella presente autocertificazione </w:t>
      </w:r>
      <w:r w:rsidR="0057325F" w:rsidRPr="0057325F">
        <w:rPr>
          <w:sz w:val="24"/>
          <w:szCs w:val="24"/>
        </w:rPr>
        <w:t>esclusivamente per le finalità dì gestione della</w:t>
      </w:r>
      <w:r w:rsidR="0057325F" w:rsidRPr="0057325F">
        <w:rPr>
          <w:spacing w:val="1"/>
          <w:sz w:val="24"/>
          <w:szCs w:val="24"/>
        </w:rPr>
        <w:t xml:space="preserve"> </w:t>
      </w:r>
      <w:r w:rsidR="0057325F" w:rsidRPr="0057325F">
        <w:rPr>
          <w:sz w:val="24"/>
          <w:szCs w:val="24"/>
        </w:rPr>
        <w:t xml:space="preserve">selezione e dell'eventuale successivo </w:t>
      </w:r>
      <w:r w:rsidR="001519ED">
        <w:rPr>
          <w:sz w:val="24"/>
          <w:szCs w:val="24"/>
        </w:rPr>
        <w:t>conferimento dell’incarico</w:t>
      </w:r>
      <w:r w:rsidR="0057325F" w:rsidRPr="0057325F">
        <w:rPr>
          <w:sz w:val="24"/>
          <w:szCs w:val="24"/>
        </w:rPr>
        <w:t xml:space="preserve"> 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comunque</w:t>
      </w:r>
      <w:r w:rsidR="0057325F">
        <w:rPr>
          <w:sz w:val="24"/>
          <w:szCs w:val="24"/>
        </w:rPr>
        <w:t>,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nell’ambito e per i</w:t>
      </w:r>
      <w:r w:rsidR="0057325F" w:rsidRPr="0057325F">
        <w:rPr>
          <w:sz w:val="24"/>
          <w:szCs w:val="24"/>
        </w:rPr>
        <w:t xml:space="preserve"> </w:t>
      </w:r>
      <w:r w:rsidRPr="0057325F">
        <w:rPr>
          <w:sz w:val="24"/>
          <w:szCs w:val="24"/>
        </w:rPr>
        <w:t>fini istituzionali della Pubblica Amministrazione</w:t>
      </w:r>
    </w:p>
    <w:p w14:paraId="46E81635" w14:textId="669DA7CC" w:rsidR="00C15050" w:rsidRPr="0057325F" w:rsidRDefault="00C15050" w:rsidP="003459E5">
      <w:pPr>
        <w:autoSpaceDE w:val="0"/>
        <w:jc w:val="both"/>
        <w:rPr>
          <w:sz w:val="24"/>
          <w:szCs w:val="24"/>
        </w:rPr>
      </w:pPr>
    </w:p>
    <w:p w14:paraId="5D220F4A" w14:textId="77777777" w:rsidR="0057325F" w:rsidRDefault="0057325F" w:rsidP="0057325F">
      <w:pPr>
        <w:autoSpaceDE w:val="0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Luogo________</w:t>
      </w:r>
      <w:r w:rsidRPr="004C7449">
        <w:rPr>
          <w:sz w:val="24"/>
          <w:szCs w:val="24"/>
        </w:rPr>
        <w:t>__________________</w:t>
      </w:r>
      <w:r>
        <w:rPr>
          <w:sz w:val="24"/>
          <w:szCs w:val="24"/>
        </w:rPr>
        <w:t>______</w:t>
      </w:r>
      <w:r w:rsidRPr="004C7449">
        <w:rPr>
          <w:sz w:val="24"/>
          <w:szCs w:val="24"/>
        </w:rPr>
        <w:t>_</w:t>
      </w:r>
      <w:r>
        <w:rPr>
          <w:sz w:val="24"/>
          <w:szCs w:val="24"/>
        </w:rPr>
        <w:t>, data ____________________________</w:t>
      </w:r>
    </w:p>
    <w:p w14:paraId="7A4A309D" w14:textId="03D4C5CB" w:rsidR="001519ED" w:rsidRDefault="001519ED" w:rsidP="0057325F">
      <w:pPr>
        <w:autoSpaceDE w:val="0"/>
        <w:jc w:val="both"/>
        <w:rPr>
          <w:sz w:val="24"/>
          <w:szCs w:val="24"/>
        </w:rPr>
      </w:pPr>
    </w:p>
    <w:p w14:paraId="76CFBBED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 w:rsidRPr="004C74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</w:t>
      </w:r>
      <w:r w:rsidRPr="004C7449">
        <w:rPr>
          <w:sz w:val="24"/>
          <w:szCs w:val="24"/>
        </w:rPr>
        <w:t>____________________________________________</w:t>
      </w:r>
    </w:p>
    <w:p w14:paraId="1A69751A" w14:textId="77777777" w:rsidR="0057325F" w:rsidRPr="004C7449" w:rsidRDefault="0057325F" w:rsidP="0057325F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57325F" w:rsidRPr="004C7449" w:rsidSect="009C5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567" w:right="924" w:bottom="624" w:left="1055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01CC" w14:textId="77777777" w:rsidR="00B420E7" w:rsidRDefault="00B420E7">
      <w:r>
        <w:separator/>
      </w:r>
    </w:p>
  </w:endnote>
  <w:endnote w:type="continuationSeparator" w:id="0">
    <w:p w14:paraId="574D7A31" w14:textId="77777777" w:rsidR="00B420E7" w:rsidRDefault="00B4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90C7" w14:textId="4243FBD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DA2F5A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C658" w14:textId="77777777" w:rsidR="00B420E7" w:rsidRDefault="00B420E7">
      <w:r>
        <w:separator/>
      </w:r>
    </w:p>
  </w:footnote>
  <w:footnote w:type="continuationSeparator" w:id="0">
    <w:p w14:paraId="25446EB2" w14:textId="77777777" w:rsidR="00B420E7" w:rsidRDefault="00B4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-76"/>
        </w:tabs>
        <w:ind w:left="644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A52E3"/>
    <w:multiLevelType w:val="hybridMultilevel"/>
    <w:tmpl w:val="6BA2A6BC"/>
    <w:lvl w:ilvl="0" w:tplc="F93AB88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52019"/>
    <w:multiLevelType w:val="hybridMultilevel"/>
    <w:tmpl w:val="91B415F8"/>
    <w:lvl w:ilvl="0" w:tplc="9CA8569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B07039C"/>
    <w:multiLevelType w:val="hybridMultilevel"/>
    <w:tmpl w:val="284C6356"/>
    <w:lvl w:ilvl="0" w:tplc="B7108CE8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813356"/>
    <w:multiLevelType w:val="hybridMultilevel"/>
    <w:tmpl w:val="74401A8E"/>
    <w:lvl w:ilvl="0" w:tplc="1DAA5034">
      <w:start w:val="1"/>
      <w:numFmt w:val="lowerLetter"/>
      <w:lvlText w:val="%1)"/>
      <w:lvlJc w:val="left"/>
      <w:pPr>
        <w:ind w:left="13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ED112">
      <w:start w:val="1"/>
      <w:numFmt w:val="lowerLetter"/>
      <w:lvlText w:val="%2"/>
      <w:lvlJc w:val="left"/>
      <w:pPr>
        <w:ind w:left="15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DE4366">
      <w:start w:val="1"/>
      <w:numFmt w:val="lowerRoman"/>
      <w:lvlText w:val="%3"/>
      <w:lvlJc w:val="left"/>
      <w:pPr>
        <w:ind w:left="22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84AC70">
      <w:start w:val="1"/>
      <w:numFmt w:val="decimal"/>
      <w:lvlText w:val="%4"/>
      <w:lvlJc w:val="left"/>
      <w:pPr>
        <w:ind w:left="29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28EB4E">
      <w:start w:val="1"/>
      <w:numFmt w:val="lowerLetter"/>
      <w:lvlText w:val="%5"/>
      <w:lvlJc w:val="left"/>
      <w:pPr>
        <w:ind w:left="369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D07190">
      <w:start w:val="1"/>
      <w:numFmt w:val="lowerRoman"/>
      <w:lvlText w:val="%6"/>
      <w:lvlJc w:val="left"/>
      <w:pPr>
        <w:ind w:left="441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86E8C">
      <w:start w:val="1"/>
      <w:numFmt w:val="decimal"/>
      <w:lvlText w:val="%7"/>
      <w:lvlJc w:val="left"/>
      <w:pPr>
        <w:ind w:left="513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EC816">
      <w:start w:val="1"/>
      <w:numFmt w:val="lowerLetter"/>
      <w:lvlText w:val="%8"/>
      <w:lvlJc w:val="left"/>
      <w:pPr>
        <w:ind w:left="585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4044A0">
      <w:start w:val="1"/>
      <w:numFmt w:val="lowerRoman"/>
      <w:lvlText w:val="%9"/>
      <w:lvlJc w:val="left"/>
      <w:pPr>
        <w:ind w:left="657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1A89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19ED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75DB"/>
    <w:rsid w:val="002F5CA9"/>
    <w:rsid w:val="002F66C4"/>
    <w:rsid w:val="00300F45"/>
    <w:rsid w:val="00304B62"/>
    <w:rsid w:val="0030701D"/>
    <w:rsid w:val="00330CEB"/>
    <w:rsid w:val="00335E9E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7E9"/>
    <w:rsid w:val="003C4C29"/>
    <w:rsid w:val="003C5C32"/>
    <w:rsid w:val="003D27FD"/>
    <w:rsid w:val="003D3DAE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16BC"/>
    <w:rsid w:val="0041446C"/>
    <w:rsid w:val="00416DC1"/>
    <w:rsid w:val="004173AC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C7449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1423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55D45"/>
    <w:rsid w:val="005603E9"/>
    <w:rsid w:val="00560F4E"/>
    <w:rsid w:val="00565200"/>
    <w:rsid w:val="00567DE5"/>
    <w:rsid w:val="00567E59"/>
    <w:rsid w:val="0057325F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08E1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C7C39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284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150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5A65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493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AF6258"/>
    <w:rsid w:val="00B0021E"/>
    <w:rsid w:val="00B00B0E"/>
    <w:rsid w:val="00B037E8"/>
    <w:rsid w:val="00B122F3"/>
    <w:rsid w:val="00B15990"/>
    <w:rsid w:val="00B2311E"/>
    <w:rsid w:val="00B23FD6"/>
    <w:rsid w:val="00B267A2"/>
    <w:rsid w:val="00B31B50"/>
    <w:rsid w:val="00B325B9"/>
    <w:rsid w:val="00B33F7A"/>
    <w:rsid w:val="00B36274"/>
    <w:rsid w:val="00B419CF"/>
    <w:rsid w:val="00B420E7"/>
    <w:rsid w:val="00B4790E"/>
    <w:rsid w:val="00B57B34"/>
    <w:rsid w:val="00B63B0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5F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1CC0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2F5A"/>
    <w:rsid w:val="00DA5641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6DF9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39E3"/>
    <w:rsid w:val="00FE6C7B"/>
    <w:rsid w:val="00FF2BBD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character" w:customStyle="1" w:styleId="fontstyle01">
    <w:name w:val="fontstyle01"/>
    <w:basedOn w:val="Carpredefinitoparagrafo"/>
    <w:qFormat/>
    <w:rsid w:val="002E75D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F6258"/>
    <w:pPr>
      <w:widowControl w:val="0"/>
      <w:autoSpaceDE w:val="0"/>
      <w:autoSpaceDN w:val="0"/>
      <w:spacing w:line="226" w:lineRule="exact"/>
      <w:ind w:left="86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1FEA-4E52-4A6B-854D-99D6B660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dsga</cp:lastModifiedBy>
  <cp:revision>2</cp:revision>
  <cp:lastPrinted>2022-02-18T10:54:00Z</cp:lastPrinted>
  <dcterms:created xsi:type="dcterms:W3CDTF">2022-06-25T10:24:00Z</dcterms:created>
  <dcterms:modified xsi:type="dcterms:W3CDTF">2022-06-25T10:24:00Z</dcterms:modified>
</cp:coreProperties>
</file>